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40CD9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Symbol" w:hAnsi="Symbol" w:cs="Times New Roman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7" w15:restartNumberingAfterBreak="0">
    <w:nsid w:val="004341A0"/>
    <w:multiLevelType w:val="hybridMultilevel"/>
    <w:tmpl w:val="12EE8E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13539"/>
    <w:multiLevelType w:val="hybridMultilevel"/>
    <w:tmpl w:val="50368752"/>
    <w:lvl w:ilvl="0" w:tplc="F20A2EFE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60D97"/>
    <w:multiLevelType w:val="hybridMultilevel"/>
    <w:tmpl w:val="3C7A6EBC"/>
    <w:lvl w:ilvl="0" w:tplc="D8524D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6549D"/>
    <w:multiLevelType w:val="hybridMultilevel"/>
    <w:tmpl w:val="ADE49B6C"/>
    <w:lvl w:ilvl="0" w:tplc="19ECF6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32503"/>
    <w:multiLevelType w:val="hybridMultilevel"/>
    <w:tmpl w:val="4DD8CB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936EBF"/>
    <w:multiLevelType w:val="hybridMultilevel"/>
    <w:tmpl w:val="C85E6D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6333C7"/>
    <w:multiLevelType w:val="hybridMultilevel"/>
    <w:tmpl w:val="86863EBC"/>
    <w:lvl w:ilvl="0" w:tplc="16365C4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092C1B"/>
    <w:multiLevelType w:val="hybridMultilevel"/>
    <w:tmpl w:val="99C4913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F0298B"/>
    <w:multiLevelType w:val="hybridMultilevel"/>
    <w:tmpl w:val="CBB43B9E"/>
    <w:lvl w:ilvl="0" w:tplc="78EA4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9247D1"/>
    <w:multiLevelType w:val="hybridMultilevel"/>
    <w:tmpl w:val="A8241956"/>
    <w:lvl w:ilvl="0" w:tplc="E55A2DE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C82902"/>
    <w:multiLevelType w:val="hybridMultilevel"/>
    <w:tmpl w:val="6D0269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3495D"/>
    <w:multiLevelType w:val="hybridMultilevel"/>
    <w:tmpl w:val="541408E6"/>
    <w:lvl w:ilvl="0" w:tplc="FFFFFFFF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C5330"/>
    <w:multiLevelType w:val="hybridMultilevel"/>
    <w:tmpl w:val="1B38B56A"/>
    <w:lvl w:ilvl="0" w:tplc="6D861B9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B527D5"/>
    <w:multiLevelType w:val="hybridMultilevel"/>
    <w:tmpl w:val="3C46B9FE"/>
    <w:lvl w:ilvl="0" w:tplc="A2228A88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B4A775E"/>
    <w:multiLevelType w:val="hybridMultilevel"/>
    <w:tmpl w:val="9446C05E"/>
    <w:lvl w:ilvl="0" w:tplc="99561622">
      <w:start w:val="1"/>
      <w:numFmt w:val="decimal"/>
      <w:lvlText w:val="%1."/>
      <w:lvlJc w:val="left"/>
      <w:pPr>
        <w:ind w:left="360" w:hanging="360"/>
      </w:pPr>
      <w:rPr>
        <w:b/>
        <w:color w:val="3B46FF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B8A18C7"/>
    <w:multiLevelType w:val="hybridMultilevel"/>
    <w:tmpl w:val="BB0A0A24"/>
    <w:lvl w:ilvl="0" w:tplc="0E4CF13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4935AC"/>
    <w:multiLevelType w:val="hybridMultilevel"/>
    <w:tmpl w:val="DEF4B8AE"/>
    <w:lvl w:ilvl="0" w:tplc="78EA46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A27639"/>
    <w:multiLevelType w:val="hybridMultilevel"/>
    <w:tmpl w:val="847AD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306343"/>
    <w:multiLevelType w:val="hybridMultilevel"/>
    <w:tmpl w:val="B0DC9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E35416"/>
    <w:multiLevelType w:val="hybridMultilevel"/>
    <w:tmpl w:val="39B4F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3C5BF2"/>
    <w:multiLevelType w:val="hybridMultilevel"/>
    <w:tmpl w:val="38A0B79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670B3E"/>
    <w:multiLevelType w:val="hybridMultilevel"/>
    <w:tmpl w:val="04A21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D56BE"/>
    <w:multiLevelType w:val="hybridMultilevel"/>
    <w:tmpl w:val="2EB43B0C"/>
    <w:lvl w:ilvl="0" w:tplc="2558F394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2B41A4"/>
    <w:multiLevelType w:val="hybridMultilevel"/>
    <w:tmpl w:val="CA8E5798"/>
    <w:lvl w:ilvl="0" w:tplc="2812BAC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134B0E"/>
    <w:multiLevelType w:val="hybridMultilevel"/>
    <w:tmpl w:val="554A93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B9422B"/>
    <w:multiLevelType w:val="hybridMultilevel"/>
    <w:tmpl w:val="6E74C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C3131"/>
    <w:multiLevelType w:val="hybridMultilevel"/>
    <w:tmpl w:val="E9AE7C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E57B69"/>
    <w:multiLevelType w:val="hybridMultilevel"/>
    <w:tmpl w:val="1A90648E"/>
    <w:lvl w:ilvl="0" w:tplc="D8524DE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18A5C44"/>
    <w:multiLevelType w:val="hybridMultilevel"/>
    <w:tmpl w:val="DC4CF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E4FD0"/>
    <w:multiLevelType w:val="hybridMultilevel"/>
    <w:tmpl w:val="37EE09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43F46DF"/>
    <w:multiLevelType w:val="hybridMultilevel"/>
    <w:tmpl w:val="5CC2066E"/>
    <w:lvl w:ilvl="0" w:tplc="686A217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7D5AD1"/>
    <w:multiLevelType w:val="hybridMultilevel"/>
    <w:tmpl w:val="57D620EE"/>
    <w:lvl w:ilvl="0" w:tplc="A1F01D8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BF51F7"/>
    <w:multiLevelType w:val="hybridMultilevel"/>
    <w:tmpl w:val="F37C7CB0"/>
    <w:lvl w:ilvl="0" w:tplc="040C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9170722"/>
    <w:multiLevelType w:val="hybridMultilevel"/>
    <w:tmpl w:val="BB9ABD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D706520"/>
    <w:multiLevelType w:val="hybridMultilevel"/>
    <w:tmpl w:val="9B20C93E"/>
    <w:lvl w:ilvl="0" w:tplc="686A217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992937"/>
    <w:multiLevelType w:val="hybridMultilevel"/>
    <w:tmpl w:val="1ED07A1A"/>
    <w:lvl w:ilvl="0" w:tplc="D7D2385A">
      <w:start w:val="1"/>
      <w:numFmt w:val="decimal"/>
      <w:lvlText w:val="%1."/>
      <w:lvlJc w:val="left"/>
      <w:pPr>
        <w:ind w:left="108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503830"/>
    <w:multiLevelType w:val="hybridMultilevel"/>
    <w:tmpl w:val="B164E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54F28"/>
    <w:multiLevelType w:val="hybridMultilevel"/>
    <w:tmpl w:val="FB6E5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87123"/>
    <w:multiLevelType w:val="hybridMultilevel"/>
    <w:tmpl w:val="B2DC506E"/>
    <w:lvl w:ilvl="0" w:tplc="E9A02F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770002ED"/>
    <w:multiLevelType w:val="hybridMultilevel"/>
    <w:tmpl w:val="BED0E374"/>
    <w:lvl w:ilvl="0" w:tplc="B79677F8">
      <w:start w:val="1"/>
      <w:numFmt w:val="bullet"/>
      <w:lvlText w:null="1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93D628E"/>
    <w:multiLevelType w:val="hybridMultilevel"/>
    <w:tmpl w:val="1EE8F8F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96062F"/>
    <w:multiLevelType w:val="hybridMultilevel"/>
    <w:tmpl w:val="EB30448A"/>
    <w:lvl w:ilvl="0" w:tplc="6D861B9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7"/>
  </w:num>
  <w:num w:numId="4">
    <w:abstractNumId w:val="46"/>
  </w:num>
  <w:num w:numId="5">
    <w:abstractNumId w:val="34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4"/>
  </w:num>
  <w:num w:numId="12">
    <w:abstractNumId w:val="26"/>
  </w:num>
  <w:num w:numId="13">
    <w:abstractNumId w:val="29"/>
  </w:num>
  <w:num w:numId="14">
    <w:abstractNumId w:val="22"/>
  </w:num>
  <w:num w:numId="15">
    <w:abstractNumId w:val="14"/>
  </w:num>
  <w:num w:numId="16">
    <w:abstractNumId w:val="39"/>
  </w:num>
  <w:num w:numId="17">
    <w:abstractNumId w:val="40"/>
  </w:num>
  <w:num w:numId="18">
    <w:abstractNumId w:val="47"/>
  </w:num>
  <w:num w:numId="19">
    <w:abstractNumId w:val="19"/>
  </w:num>
  <w:num w:numId="20">
    <w:abstractNumId w:val="13"/>
  </w:num>
  <w:num w:numId="21">
    <w:abstractNumId w:val="30"/>
  </w:num>
  <w:num w:numId="22">
    <w:abstractNumId w:val="44"/>
  </w:num>
  <w:num w:numId="23">
    <w:abstractNumId w:val="9"/>
  </w:num>
  <w:num w:numId="24">
    <w:abstractNumId w:val="41"/>
  </w:num>
  <w:num w:numId="25">
    <w:abstractNumId w:val="37"/>
  </w:num>
  <w:num w:numId="26">
    <w:abstractNumId w:val="10"/>
  </w:num>
  <w:num w:numId="27">
    <w:abstractNumId w:val="43"/>
  </w:num>
  <w:num w:numId="28">
    <w:abstractNumId w:val="35"/>
  </w:num>
  <w:num w:numId="29">
    <w:abstractNumId w:val="48"/>
  </w:num>
  <w:num w:numId="30">
    <w:abstractNumId w:val="8"/>
  </w:num>
  <w:num w:numId="31">
    <w:abstractNumId w:val="38"/>
  </w:num>
  <w:num w:numId="32">
    <w:abstractNumId w:val="17"/>
  </w:num>
  <w:num w:numId="33">
    <w:abstractNumId w:val="36"/>
  </w:num>
  <w:num w:numId="34">
    <w:abstractNumId w:val="16"/>
  </w:num>
  <w:num w:numId="35">
    <w:abstractNumId w:val="15"/>
  </w:num>
  <w:num w:numId="36">
    <w:abstractNumId w:val="31"/>
  </w:num>
  <w:num w:numId="37">
    <w:abstractNumId w:val="20"/>
  </w:num>
  <w:num w:numId="38">
    <w:abstractNumId w:val="24"/>
  </w:num>
  <w:num w:numId="39">
    <w:abstractNumId w:val="25"/>
  </w:num>
  <w:num w:numId="40">
    <w:abstractNumId w:val="7"/>
  </w:num>
  <w:num w:numId="41">
    <w:abstractNumId w:val="33"/>
  </w:num>
  <w:num w:numId="42">
    <w:abstractNumId w:val="42"/>
  </w:num>
  <w:num w:numId="43">
    <w:abstractNumId w:val="21"/>
  </w:num>
  <w:num w:numId="44">
    <w:abstractNumId w:val="11"/>
  </w:num>
  <w:num w:numId="45">
    <w:abstractNumId w:val="12"/>
  </w:num>
  <w:num w:numId="46">
    <w:abstractNumId w:val="45"/>
  </w:num>
  <w:num w:numId="47">
    <w:abstractNumId w:val="32"/>
  </w:num>
  <w:num w:numId="48">
    <w:abstractNumId w:val="28"/>
  </w:num>
  <w:num w:numId="49">
    <w:abstractNumId w:val="2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41"/>
    <w:rsid w:val="00000F0C"/>
    <w:rsid w:val="00007D37"/>
    <w:rsid w:val="00015C07"/>
    <w:rsid w:val="000164B0"/>
    <w:rsid w:val="00027259"/>
    <w:rsid w:val="00027600"/>
    <w:rsid w:val="000351CC"/>
    <w:rsid w:val="00047401"/>
    <w:rsid w:val="00047EDA"/>
    <w:rsid w:val="000517CC"/>
    <w:rsid w:val="00051B35"/>
    <w:rsid w:val="00052AFF"/>
    <w:rsid w:val="0005767D"/>
    <w:rsid w:val="000670C0"/>
    <w:rsid w:val="0008290B"/>
    <w:rsid w:val="00090274"/>
    <w:rsid w:val="000952CC"/>
    <w:rsid w:val="000A69DC"/>
    <w:rsid w:val="000C1E92"/>
    <w:rsid w:val="000D19C3"/>
    <w:rsid w:val="000E1643"/>
    <w:rsid w:val="000E429A"/>
    <w:rsid w:val="000E5651"/>
    <w:rsid w:val="000E7F6A"/>
    <w:rsid w:val="000F1487"/>
    <w:rsid w:val="00111A15"/>
    <w:rsid w:val="00122CF1"/>
    <w:rsid w:val="0013209A"/>
    <w:rsid w:val="00136750"/>
    <w:rsid w:val="0017035E"/>
    <w:rsid w:val="001A7482"/>
    <w:rsid w:val="001B5408"/>
    <w:rsid w:val="001B75C6"/>
    <w:rsid w:val="001C6004"/>
    <w:rsid w:val="001E0880"/>
    <w:rsid w:val="001E141C"/>
    <w:rsid w:val="001F096D"/>
    <w:rsid w:val="001F5DC9"/>
    <w:rsid w:val="002143FC"/>
    <w:rsid w:val="002326C4"/>
    <w:rsid w:val="00241F5E"/>
    <w:rsid w:val="00250D5D"/>
    <w:rsid w:val="002554B2"/>
    <w:rsid w:val="002579E5"/>
    <w:rsid w:val="0026172B"/>
    <w:rsid w:val="00272259"/>
    <w:rsid w:val="00275EDD"/>
    <w:rsid w:val="00281541"/>
    <w:rsid w:val="002860A5"/>
    <w:rsid w:val="002A5D3C"/>
    <w:rsid w:val="002C469F"/>
    <w:rsid w:val="002C5BD5"/>
    <w:rsid w:val="002D768B"/>
    <w:rsid w:val="002E41C3"/>
    <w:rsid w:val="00306811"/>
    <w:rsid w:val="0033260D"/>
    <w:rsid w:val="00333257"/>
    <w:rsid w:val="0035342A"/>
    <w:rsid w:val="00353525"/>
    <w:rsid w:val="003539C5"/>
    <w:rsid w:val="00355C62"/>
    <w:rsid w:val="003579DB"/>
    <w:rsid w:val="00360514"/>
    <w:rsid w:val="0036288B"/>
    <w:rsid w:val="003870BF"/>
    <w:rsid w:val="003C3FAB"/>
    <w:rsid w:val="003C4362"/>
    <w:rsid w:val="003D2194"/>
    <w:rsid w:val="003F5BEC"/>
    <w:rsid w:val="004020D4"/>
    <w:rsid w:val="00412561"/>
    <w:rsid w:val="00412C7F"/>
    <w:rsid w:val="00412C93"/>
    <w:rsid w:val="00424323"/>
    <w:rsid w:val="0043319E"/>
    <w:rsid w:val="00454D11"/>
    <w:rsid w:val="004721FA"/>
    <w:rsid w:val="004830EC"/>
    <w:rsid w:val="0048375D"/>
    <w:rsid w:val="00484DA4"/>
    <w:rsid w:val="00496200"/>
    <w:rsid w:val="004A1A55"/>
    <w:rsid w:val="004A65C3"/>
    <w:rsid w:val="004D7D76"/>
    <w:rsid w:val="004E2C0F"/>
    <w:rsid w:val="004E55F4"/>
    <w:rsid w:val="004F2EA9"/>
    <w:rsid w:val="004F6352"/>
    <w:rsid w:val="00503D3C"/>
    <w:rsid w:val="00516DF7"/>
    <w:rsid w:val="00532029"/>
    <w:rsid w:val="00566C42"/>
    <w:rsid w:val="00567D4E"/>
    <w:rsid w:val="00571374"/>
    <w:rsid w:val="00571B36"/>
    <w:rsid w:val="00574B78"/>
    <w:rsid w:val="00590D42"/>
    <w:rsid w:val="005925EB"/>
    <w:rsid w:val="005B6699"/>
    <w:rsid w:val="005B6D28"/>
    <w:rsid w:val="005D7E0F"/>
    <w:rsid w:val="005E2F04"/>
    <w:rsid w:val="005E4806"/>
    <w:rsid w:val="005E4F84"/>
    <w:rsid w:val="005F071E"/>
    <w:rsid w:val="00602FB0"/>
    <w:rsid w:val="00642DBC"/>
    <w:rsid w:val="00671D75"/>
    <w:rsid w:val="00676143"/>
    <w:rsid w:val="00685979"/>
    <w:rsid w:val="0069268B"/>
    <w:rsid w:val="006B7E22"/>
    <w:rsid w:val="006C4C19"/>
    <w:rsid w:val="006D7B19"/>
    <w:rsid w:val="006E4449"/>
    <w:rsid w:val="006E5848"/>
    <w:rsid w:val="006E590D"/>
    <w:rsid w:val="006E6F48"/>
    <w:rsid w:val="006F7EA9"/>
    <w:rsid w:val="0072463D"/>
    <w:rsid w:val="007326FF"/>
    <w:rsid w:val="007328E2"/>
    <w:rsid w:val="00733150"/>
    <w:rsid w:val="007443A3"/>
    <w:rsid w:val="00754041"/>
    <w:rsid w:val="00755541"/>
    <w:rsid w:val="0076389A"/>
    <w:rsid w:val="00763AFD"/>
    <w:rsid w:val="00765AB4"/>
    <w:rsid w:val="00787D45"/>
    <w:rsid w:val="00796703"/>
    <w:rsid w:val="007B5ADC"/>
    <w:rsid w:val="007B778D"/>
    <w:rsid w:val="007C70A3"/>
    <w:rsid w:val="007D53CF"/>
    <w:rsid w:val="008100AB"/>
    <w:rsid w:val="00814165"/>
    <w:rsid w:val="00836268"/>
    <w:rsid w:val="00843F57"/>
    <w:rsid w:val="0087608B"/>
    <w:rsid w:val="00890D32"/>
    <w:rsid w:val="00896F0F"/>
    <w:rsid w:val="008B2705"/>
    <w:rsid w:val="008C1664"/>
    <w:rsid w:val="008C2DA8"/>
    <w:rsid w:val="008D1531"/>
    <w:rsid w:val="008E0136"/>
    <w:rsid w:val="008E7F68"/>
    <w:rsid w:val="008F4C09"/>
    <w:rsid w:val="00902DFF"/>
    <w:rsid w:val="009053F2"/>
    <w:rsid w:val="00905D19"/>
    <w:rsid w:val="0096222B"/>
    <w:rsid w:val="00964094"/>
    <w:rsid w:val="00964F34"/>
    <w:rsid w:val="0098060B"/>
    <w:rsid w:val="00993297"/>
    <w:rsid w:val="009B5A4F"/>
    <w:rsid w:val="009C576E"/>
    <w:rsid w:val="009D3B5B"/>
    <w:rsid w:val="009D4C18"/>
    <w:rsid w:val="009E017F"/>
    <w:rsid w:val="009F6F14"/>
    <w:rsid w:val="00A17F32"/>
    <w:rsid w:val="00A2036F"/>
    <w:rsid w:val="00A2157E"/>
    <w:rsid w:val="00A23AC2"/>
    <w:rsid w:val="00A27029"/>
    <w:rsid w:val="00A32E24"/>
    <w:rsid w:val="00A40231"/>
    <w:rsid w:val="00A65710"/>
    <w:rsid w:val="00A70C36"/>
    <w:rsid w:val="00A72169"/>
    <w:rsid w:val="00A85216"/>
    <w:rsid w:val="00AB1AB3"/>
    <w:rsid w:val="00AB6239"/>
    <w:rsid w:val="00AC4933"/>
    <w:rsid w:val="00B04C27"/>
    <w:rsid w:val="00B10420"/>
    <w:rsid w:val="00B201C6"/>
    <w:rsid w:val="00B22912"/>
    <w:rsid w:val="00B24FA1"/>
    <w:rsid w:val="00B51499"/>
    <w:rsid w:val="00B62B49"/>
    <w:rsid w:val="00B67CCA"/>
    <w:rsid w:val="00B756A9"/>
    <w:rsid w:val="00BA1919"/>
    <w:rsid w:val="00BA2DE1"/>
    <w:rsid w:val="00BA5F61"/>
    <w:rsid w:val="00BA7736"/>
    <w:rsid w:val="00BC5F2D"/>
    <w:rsid w:val="00BC6E59"/>
    <w:rsid w:val="00BD21F5"/>
    <w:rsid w:val="00BD3F99"/>
    <w:rsid w:val="00BE71EC"/>
    <w:rsid w:val="00BF25DD"/>
    <w:rsid w:val="00C04FD9"/>
    <w:rsid w:val="00C17588"/>
    <w:rsid w:val="00C2017B"/>
    <w:rsid w:val="00C3406C"/>
    <w:rsid w:val="00C41FF7"/>
    <w:rsid w:val="00C50EDF"/>
    <w:rsid w:val="00C54465"/>
    <w:rsid w:val="00C6771D"/>
    <w:rsid w:val="00C72189"/>
    <w:rsid w:val="00C7486D"/>
    <w:rsid w:val="00C9199E"/>
    <w:rsid w:val="00C946DE"/>
    <w:rsid w:val="00C9563B"/>
    <w:rsid w:val="00CA0950"/>
    <w:rsid w:val="00CD2A76"/>
    <w:rsid w:val="00CF00C8"/>
    <w:rsid w:val="00CF3F9D"/>
    <w:rsid w:val="00D050A0"/>
    <w:rsid w:val="00D25173"/>
    <w:rsid w:val="00D4073A"/>
    <w:rsid w:val="00D41D56"/>
    <w:rsid w:val="00D47D4A"/>
    <w:rsid w:val="00D51B4D"/>
    <w:rsid w:val="00D678CB"/>
    <w:rsid w:val="00D74D6E"/>
    <w:rsid w:val="00D8554E"/>
    <w:rsid w:val="00DA7267"/>
    <w:rsid w:val="00DB4B13"/>
    <w:rsid w:val="00DC13F2"/>
    <w:rsid w:val="00DD69BF"/>
    <w:rsid w:val="00E16EF9"/>
    <w:rsid w:val="00E2166A"/>
    <w:rsid w:val="00E25715"/>
    <w:rsid w:val="00E259F7"/>
    <w:rsid w:val="00E47C3E"/>
    <w:rsid w:val="00E514E0"/>
    <w:rsid w:val="00E53E4F"/>
    <w:rsid w:val="00E7309E"/>
    <w:rsid w:val="00EB1421"/>
    <w:rsid w:val="00EB6E4B"/>
    <w:rsid w:val="00EC4316"/>
    <w:rsid w:val="00EC575D"/>
    <w:rsid w:val="00ED6E3D"/>
    <w:rsid w:val="00EE19C1"/>
    <w:rsid w:val="00F0529E"/>
    <w:rsid w:val="00F226AF"/>
    <w:rsid w:val="00F26603"/>
    <w:rsid w:val="00F62178"/>
    <w:rsid w:val="00F7030A"/>
    <w:rsid w:val="00F80759"/>
    <w:rsid w:val="00FB4678"/>
    <w:rsid w:val="00FC6EC4"/>
    <w:rsid w:val="00FE1C1F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872A45"/>
  <w14:defaultImageDpi w14:val="300"/>
  <w15:docId w15:val="{3970E65A-AD93-8D42-94CF-42B02FD4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979"/>
    <w:rPr>
      <w:sz w:val="24"/>
      <w:szCs w:val="24"/>
    </w:rPr>
  </w:style>
  <w:style w:type="paragraph" w:styleId="Titre1">
    <w:name w:val="heading 1"/>
    <w:basedOn w:val="Normal"/>
    <w:next w:val="Normal"/>
    <w:qFormat/>
    <w:rsid w:val="001D4FFB"/>
    <w:pPr>
      <w:keepNext/>
      <w:numPr>
        <w:numId w:val="1"/>
      </w:numPr>
      <w:outlineLvl w:val="0"/>
    </w:pPr>
    <w:rPr>
      <w:szCs w:val="20"/>
    </w:rPr>
  </w:style>
  <w:style w:type="paragraph" w:styleId="Titre7">
    <w:name w:val="heading 7"/>
    <w:basedOn w:val="Normal"/>
    <w:next w:val="Normal"/>
    <w:link w:val="Titre7Car"/>
    <w:qFormat/>
    <w:rsid w:val="001D4FFB"/>
    <w:pPr>
      <w:keepNext/>
      <w:outlineLvl w:val="6"/>
    </w:pPr>
    <w:rPr>
      <w:rFonts w:ascii="Arial" w:hAnsi="Arial"/>
      <w:b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1D4FFB"/>
    <w:pPr>
      <w:keepNext/>
      <w:jc w:val="center"/>
      <w:outlineLvl w:val="7"/>
    </w:pPr>
    <w:rPr>
      <w:rFonts w:ascii="Arial" w:hAnsi="Arial" w:cs="Arial"/>
      <w:b/>
      <w:szCs w:val="20"/>
    </w:rPr>
  </w:style>
  <w:style w:type="paragraph" w:styleId="Titre9">
    <w:name w:val="heading 9"/>
    <w:basedOn w:val="Normal"/>
    <w:next w:val="Normal"/>
    <w:link w:val="Titre9Car"/>
    <w:qFormat/>
    <w:rsid w:val="001D4FFB"/>
    <w:pPr>
      <w:keepNext/>
      <w:jc w:val="center"/>
      <w:outlineLvl w:val="8"/>
    </w:pPr>
    <w:rPr>
      <w:rFonts w:ascii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8154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281541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edebulles">
    <w:name w:val="Balloon Text"/>
    <w:basedOn w:val="Normal"/>
    <w:semiHidden/>
    <w:rsid w:val="004F62E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7724A0"/>
    <w:rPr>
      <w:sz w:val="20"/>
      <w:szCs w:val="20"/>
    </w:rPr>
  </w:style>
  <w:style w:type="character" w:styleId="Appelnotedebasdep">
    <w:name w:val="footnote reference"/>
    <w:semiHidden/>
    <w:rsid w:val="007724A0"/>
    <w:rPr>
      <w:vertAlign w:val="superscript"/>
    </w:rPr>
  </w:style>
  <w:style w:type="table" w:styleId="Grilledutableau">
    <w:name w:val="Table Grid"/>
    <w:basedOn w:val="TableauNormal"/>
    <w:rsid w:val="005B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24678A"/>
    <w:pPr>
      <w:jc w:val="both"/>
    </w:pPr>
    <w:rPr>
      <w:szCs w:val="20"/>
    </w:rPr>
  </w:style>
  <w:style w:type="character" w:styleId="Lienhypertexte">
    <w:name w:val="Hyperlink"/>
    <w:uiPriority w:val="99"/>
    <w:rsid w:val="0024678A"/>
    <w:rPr>
      <w:color w:val="0000FF"/>
      <w:u w:val="single"/>
    </w:rPr>
  </w:style>
  <w:style w:type="character" w:styleId="Marquedecommentaire">
    <w:name w:val="annotation reference"/>
    <w:uiPriority w:val="99"/>
    <w:semiHidden/>
    <w:rsid w:val="004051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4051EE"/>
    <w:rPr>
      <w:sz w:val="20"/>
      <w:szCs w:val="20"/>
      <w:lang w:eastAsia="x-none"/>
    </w:rPr>
  </w:style>
  <w:style w:type="paragraph" w:styleId="Objetducommentaire">
    <w:name w:val="annotation subject"/>
    <w:basedOn w:val="Commentaire"/>
    <w:next w:val="Commentaire"/>
    <w:semiHidden/>
    <w:rsid w:val="004051EE"/>
    <w:rPr>
      <w:b/>
      <w:bCs/>
    </w:rPr>
  </w:style>
  <w:style w:type="paragraph" w:styleId="NormalWeb">
    <w:name w:val="Normal (Web)"/>
    <w:basedOn w:val="Normal"/>
    <w:uiPriority w:val="99"/>
    <w:rsid w:val="00BD5C04"/>
    <w:pPr>
      <w:spacing w:before="100" w:beforeAutospacing="1" w:after="100" w:afterAutospacing="1"/>
    </w:pPr>
  </w:style>
  <w:style w:type="character" w:customStyle="1" w:styleId="Titre8Car">
    <w:name w:val="Titre 8 Car"/>
    <w:link w:val="Titre8"/>
    <w:rsid w:val="001D4FFB"/>
    <w:rPr>
      <w:rFonts w:ascii="Arial" w:hAnsi="Arial" w:cs="Arial"/>
      <w:b/>
      <w:sz w:val="24"/>
      <w:lang w:val="fr-FR" w:eastAsia="fr-FR" w:bidi="ar-SA"/>
    </w:rPr>
  </w:style>
  <w:style w:type="character" w:customStyle="1" w:styleId="Titre9Car">
    <w:name w:val="Titre 9 Car"/>
    <w:link w:val="Titre9"/>
    <w:rsid w:val="001D4FFB"/>
    <w:rPr>
      <w:rFonts w:ascii="Arial" w:hAnsi="Arial"/>
      <w:b/>
      <w:bCs/>
      <w:lang w:val="fr-FR" w:eastAsia="fr-FR" w:bidi="ar-SA"/>
    </w:rPr>
  </w:style>
  <w:style w:type="character" w:customStyle="1" w:styleId="Titre7Car">
    <w:name w:val="Titre 7 Car"/>
    <w:link w:val="Titre7"/>
    <w:rsid w:val="001D4FFB"/>
    <w:rPr>
      <w:rFonts w:ascii="Arial" w:hAnsi="Arial"/>
      <w:b/>
      <w:lang w:val="fr-FR" w:eastAsia="fr-FR" w:bidi="ar-SA"/>
    </w:rPr>
  </w:style>
  <w:style w:type="character" w:styleId="Numrodepage">
    <w:name w:val="page number"/>
    <w:basedOn w:val="Policepardfaut"/>
    <w:rsid w:val="00E849A1"/>
  </w:style>
  <w:style w:type="paragraph" w:customStyle="1" w:styleId="Listecouleur-Accent11">
    <w:name w:val="Liste couleur - Accent 11"/>
    <w:basedOn w:val="Normal"/>
    <w:uiPriority w:val="34"/>
    <w:qFormat/>
    <w:rsid w:val="00C07A8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Lienhypertextesuivivisit">
    <w:name w:val="FollowedHyperlink"/>
    <w:rsid w:val="00036B4D"/>
    <w:rPr>
      <w:color w:val="800080"/>
      <w:u w:val="single"/>
    </w:rPr>
  </w:style>
  <w:style w:type="character" w:customStyle="1" w:styleId="PieddepageCar">
    <w:name w:val="Pied de page Car"/>
    <w:link w:val="Pieddepage"/>
    <w:rsid w:val="00447DC4"/>
    <w:rPr>
      <w:sz w:val="24"/>
      <w:szCs w:val="24"/>
    </w:rPr>
  </w:style>
  <w:style w:type="paragraph" w:styleId="Explorateurdedocuments">
    <w:name w:val="Document Map"/>
    <w:basedOn w:val="Normal"/>
    <w:link w:val="ExplorateurdedocumentsCar"/>
    <w:rsid w:val="0028161E"/>
    <w:rPr>
      <w:rFonts w:ascii="Tahoma" w:hAnsi="Tahoma"/>
      <w:sz w:val="16"/>
      <w:szCs w:val="16"/>
      <w:lang w:val="x-none" w:eastAsia="x-none"/>
    </w:rPr>
  </w:style>
  <w:style w:type="character" w:customStyle="1" w:styleId="ExplorateurdedocumentsCar">
    <w:name w:val="Explorateur de documents Car"/>
    <w:link w:val="Explorateurdedocuments"/>
    <w:rsid w:val="002816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161E"/>
    <w:pPr>
      <w:autoSpaceDE w:val="0"/>
      <w:autoSpaceDN w:val="0"/>
      <w:ind w:left="708"/>
    </w:pPr>
    <w:rPr>
      <w:rFonts w:ascii="Arial" w:eastAsia="SimSun" w:hAnsi="Arial" w:cs="Arial"/>
      <w:sz w:val="20"/>
      <w:szCs w:val="20"/>
    </w:rPr>
  </w:style>
  <w:style w:type="paragraph" w:customStyle="1" w:styleId="Default">
    <w:name w:val="Default"/>
    <w:rsid w:val="0028161E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</w:rPr>
  </w:style>
  <w:style w:type="character" w:styleId="lev">
    <w:name w:val="Strong"/>
    <w:uiPriority w:val="22"/>
    <w:qFormat/>
    <w:rsid w:val="0028161E"/>
    <w:rPr>
      <w:rFonts w:ascii="Times New Roman" w:hAnsi="Times New Roman" w:cs="Times New Roman" w:hint="default"/>
      <w:b/>
      <w:bCs/>
    </w:rPr>
  </w:style>
  <w:style w:type="character" w:customStyle="1" w:styleId="CommentaireCar">
    <w:name w:val="Commentaire Car"/>
    <w:link w:val="Commentaire"/>
    <w:uiPriority w:val="99"/>
    <w:semiHidden/>
    <w:rsid w:val="00026A0A"/>
    <w:rPr>
      <w:lang w:val="fr-FR"/>
    </w:rPr>
  </w:style>
  <w:style w:type="paragraph" w:styleId="Notedefin">
    <w:name w:val="endnote text"/>
    <w:basedOn w:val="Normal"/>
    <w:link w:val="NotedefinCar"/>
    <w:uiPriority w:val="99"/>
    <w:unhideWhenUsed/>
    <w:rsid w:val="007B5ADC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finCar">
    <w:name w:val="Note de fin Car"/>
    <w:link w:val="Notedefin"/>
    <w:uiPriority w:val="99"/>
    <w:rsid w:val="007B5ADC"/>
    <w:rPr>
      <w:rFonts w:ascii="Calibri" w:eastAsia="Calibri" w:hAnsi="Calibri"/>
      <w:lang w:val="x-none" w:eastAsia="x-none"/>
    </w:rPr>
  </w:style>
  <w:style w:type="character" w:customStyle="1" w:styleId="FootnoteCharacters">
    <w:name w:val="Footnote Characters"/>
    <w:rsid w:val="007B5ADC"/>
    <w:rPr>
      <w:rFonts w:ascii="Times New Roman" w:hAnsi="Times New Roman" w:cs="Times New Roman" w:hint="default"/>
      <w:vertAlign w:val="superscript"/>
    </w:rPr>
  </w:style>
  <w:style w:type="character" w:customStyle="1" w:styleId="contenu">
    <w:name w:val="contenu"/>
    <w:rsid w:val="00CA0950"/>
  </w:style>
  <w:style w:type="character" w:customStyle="1" w:styleId="st">
    <w:name w:val="st"/>
    <w:rsid w:val="00D74D6E"/>
  </w:style>
  <w:style w:type="character" w:styleId="Accentuation">
    <w:name w:val="Emphasis"/>
    <w:uiPriority w:val="20"/>
    <w:qFormat/>
    <w:rsid w:val="00D74D6E"/>
    <w:rPr>
      <w:i/>
      <w:iCs/>
    </w:rPr>
  </w:style>
  <w:style w:type="paragraph" w:styleId="Rvision">
    <w:name w:val="Revision"/>
    <w:hidden/>
    <w:uiPriority w:val="71"/>
    <w:rsid w:val="009C576E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22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363363-AF3D-4038-9ECE-424D2CB0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1298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Appel(s) à projets 2009 IReSP</vt:lpstr>
      <vt:lpstr>Appel(s) à projets 2009 IReSP</vt:lpstr>
    </vt:vector>
  </TitlesOfParts>
  <Company>RESP</Company>
  <LinksUpToDate>false</LinksUpToDate>
  <CharactersWithSpaces>1530</CharactersWithSpaces>
  <SharedDoc>false</SharedDoc>
  <HLinks>
    <vt:vector size="6" baseType="variant">
      <vt:variant>
        <vt:i4>5636218</vt:i4>
      </vt:variant>
      <vt:variant>
        <vt:i4>2188</vt:i4>
      </vt:variant>
      <vt:variant>
        <vt:i4>1025</vt:i4>
      </vt:variant>
      <vt:variant>
        <vt:i4>1</vt:i4>
      </vt:variant>
      <vt:variant>
        <vt:lpwstr>logo_seul_66x174_2014-10-02_15-26-7_68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Appel(s) à projets 2009 IReSP</dc:title>
  <dc:subject/>
  <dc:creator>Freddy Spira</dc:creator>
  <cp:keywords/>
  <dc:description/>
  <cp:lastModifiedBy>Amelie</cp:lastModifiedBy>
  <cp:revision>2</cp:revision>
  <cp:lastPrinted>2018-01-17T10:26:00Z</cp:lastPrinted>
  <dcterms:created xsi:type="dcterms:W3CDTF">2020-06-08T14:07:00Z</dcterms:created>
  <dcterms:modified xsi:type="dcterms:W3CDTF">2020-06-08T14:07:00Z</dcterms:modified>
</cp:coreProperties>
</file>